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360" w:type="pct"/>
        <w:tblInd w:w="6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0"/>
      </w:tblGrid>
      <w:tr w:rsidR="000373B9" w:rsidRPr="000373B9" w14:paraId="57568FFA" w14:textId="77777777" w:rsidTr="00DB6375">
        <w:trPr>
          <w:trHeight w:val="186"/>
        </w:trPr>
        <w:tc>
          <w:tcPr>
            <w:tcW w:w="8790" w:type="dxa"/>
          </w:tcPr>
          <w:p w14:paraId="5A0A471A" w14:textId="74F6FF1B" w:rsidR="00DB6375" w:rsidRPr="00FF31C7" w:rsidRDefault="005F31AF" w:rsidP="00DB6375">
            <w:pPr>
              <w:jc w:val="center"/>
              <w:rPr>
                <w:rFonts w:ascii="Arial Rounded MT Bold" w:hAnsi="Arial Rounded MT Bold"/>
                <w:color w:val="FF0000"/>
                <w:sz w:val="44"/>
                <w:szCs w:val="44"/>
              </w:rPr>
            </w:pPr>
            <w:bookmarkStart w:id="0" w:name="_GoBack"/>
            <w:bookmarkEnd w:id="0"/>
            <w:r w:rsidRPr="000373B9">
              <w:rPr>
                <w:rFonts w:ascii="Franklin Gothic Demi Cond" w:hAnsi="Franklin Gothic Demi Cond"/>
                <w:noProof/>
                <w:color w:val="FF0000"/>
                <w:sz w:val="44"/>
                <w:szCs w:val="44"/>
                <w:lang w:eastAsia="ja-JP"/>
              </w:rPr>
              <w:t xml:space="preserve"> </w:t>
            </w:r>
            <w:r w:rsidR="007B7578" w:rsidRPr="000373B9">
              <w:rPr>
                <w:rFonts w:ascii="Franklin Gothic Demi Cond" w:hAnsi="Franklin Gothic Demi Cond"/>
                <w:noProof/>
                <w:color w:val="FF0000"/>
                <w:sz w:val="44"/>
                <w:szCs w:val="44"/>
                <w:lang w:eastAsia="ja-JP"/>
              </w:rPr>
              <w:t xml:space="preserve"> </w:t>
            </w:r>
            <w:r w:rsidR="000373B9" w:rsidRPr="00FF31C7">
              <w:rPr>
                <w:rFonts w:ascii="Arial Rounded MT Bold" w:hAnsi="Arial Rounded MT Bold"/>
                <w:noProof/>
                <w:color w:val="FF0000"/>
                <w:sz w:val="44"/>
                <w:szCs w:val="44"/>
                <w:lang w:eastAsia="ja-JP"/>
              </w:rPr>
              <w:t>SUSHI AXIOM</w:t>
            </w:r>
          </w:p>
        </w:tc>
      </w:tr>
    </w:tbl>
    <w:p w14:paraId="2EDE5A5D" w14:textId="77777777" w:rsidR="00467865" w:rsidRPr="00275BB5" w:rsidRDefault="00856C35" w:rsidP="00DB6375">
      <w:pPr>
        <w:pStyle w:val="Heading1"/>
        <w:jc w:val="center"/>
      </w:pPr>
      <w:r>
        <w:t>Employment Application</w:t>
      </w:r>
    </w:p>
    <w:p w14:paraId="233D74E2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4A3786DB" w14:textId="77777777" w:rsidTr="00176E67">
        <w:trPr>
          <w:trHeight w:val="432"/>
        </w:trPr>
        <w:tc>
          <w:tcPr>
            <w:tcW w:w="1081" w:type="dxa"/>
            <w:vAlign w:val="bottom"/>
          </w:tcPr>
          <w:p w14:paraId="07B9C671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14:paraId="7CFE8356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14:paraId="4B01737A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14:paraId="11B7E544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14:paraId="56E3224A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14:paraId="62A760C0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3AC47F82" w14:textId="77777777" w:rsidTr="00856C35">
        <w:tc>
          <w:tcPr>
            <w:tcW w:w="1081" w:type="dxa"/>
            <w:vAlign w:val="bottom"/>
          </w:tcPr>
          <w:p w14:paraId="4F3D68FB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14:paraId="01F154D5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14:paraId="22501538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14:paraId="754AD4C4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14:paraId="52D168B9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14:paraId="46AB756C" w14:textId="77777777" w:rsidR="00856C35" w:rsidRPr="009C220D" w:rsidRDefault="00856C35" w:rsidP="00856C35"/>
        </w:tc>
      </w:tr>
    </w:tbl>
    <w:p w14:paraId="1F5C7ED0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14:paraId="664CE2C9" w14:textId="77777777" w:rsidTr="00871876">
        <w:trPr>
          <w:trHeight w:val="288"/>
        </w:trPr>
        <w:tc>
          <w:tcPr>
            <w:tcW w:w="1081" w:type="dxa"/>
            <w:vAlign w:val="bottom"/>
          </w:tcPr>
          <w:p w14:paraId="3A79AA35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14:paraId="68839961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BA00E2F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0A1268ED" w14:textId="77777777" w:rsidTr="00871876">
        <w:tc>
          <w:tcPr>
            <w:tcW w:w="1081" w:type="dxa"/>
            <w:vAlign w:val="bottom"/>
          </w:tcPr>
          <w:p w14:paraId="2EA51E53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14:paraId="0F891FCF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1A9610E2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7F4FEFC3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14:paraId="5A08AF09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38ADF75D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14:paraId="04F77771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14:paraId="24ADD68F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3C0D01BE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215E30A2" w14:textId="77777777" w:rsidTr="00856C35">
        <w:trPr>
          <w:trHeight w:val="288"/>
        </w:trPr>
        <w:tc>
          <w:tcPr>
            <w:tcW w:w="1081" w:type="dxa"/>
            <w:vAlign w:val="bottom"/>
          </w:tcPr>
          <w:p w14:paraId="1A2FE462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14:paraId="3A593D99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14:paraId="0C9CE0B1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14:paraId="79648C10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357C8334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14:paraId="3D56D9C9" w14:textId="77777777" w:rsidTr="00871876">
        <w:trPr>
          <w:trHeight w:val="288"/>
        </w:trPr>
        <w:tc>
          <w:tcPr>
            <w:tcW w:w="1080" w:type="dxa"/>
            <w:vAlign w:val="bottom"/>
          </w:tcPr>
          <w:p w14:paraId="04C23F41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14:paraId="2B016087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14:paraId="6EE0F28F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14:paraId="46C637C8" w14:textId="77777777" w:rsidR="00841645" w:rsidRPr="009C220D" w:rsidRDefault="00841645" w:rsidP="00440CD8">
            <w:pPr>
              <w:pStyle w:val="FieldText"/>
            </w:pPr>
          </w:p>
        </w:tc>
      </w:tr>
    </w:tbl>
    <w:p w14:paraId="47EDBD99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2CAF6024" w14:textId="77777777" w:rsidTr="00BC07E3">
        <w:trPr>
          <w:trHeight w:val="288"/>
        </w:trPr>
        <w:tc>
          <w:tcPr>
            <w:tcW w:w="1466" w:type="dxa"/>
            <w:vAlign w:val="bottom"/>
          </w:tcPr>
          <w:p w14:paraId="068F7EA9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14:paraId="49FAD856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14:paraId="374A24E6" w14:textId="77777777"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3276543C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14:paraId="008A62FC" w14:textId="77777777"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58040136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5F081D1E" w14:textId="77777777"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14:paraId="3A06E953" w14:textId="77777777" w:rsidTr="00BC07E3">
        <w:trPr>
          <w:trHeight w:val="288"/>
        </w:trPr>
        <w:tc>
          <w:tcPr>
            <w:tcW w:w="1803" w:type="dxa"/>
            <w:vAlign w:val="bottom"/>
          </w:tcPr>
          <w:p w14:paraId="5551F225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14:paraId="43C36502" w14:textId="77777777" w:rsidR="00DE7FB7" w:rsidRPr="009C220D" w:rsidRDefault="00DE7FB7" w:rsidP="00083002">
            <w:pPr>
              <w:pStyle w:val="FieldText"/>
            </w:pPr>
          </w:p>
        </w:tc>
      </w:tr>
    </w:tbl>
    <w:p w14:paraId="3631E8B3" w14:textId="77777777" w:rsidR="00856C35" w:rsidRDefault="00856C35"/>
    <w:p w14:paraId="33B8E2CF" w14:textId="77777777" w:rsidR="00807E60" w:rsidRDefault="00807E60">
      <w:r>
        <w:t>Date of Birth:  _____________________________     Marital Status: ________________________________________</w:t>
      </w:r>
    </w:p>
    <w:p w14:paraId="56E1F97D" w14:textId="77777777" w:rsidR="00807E60" w:rsidRDefault="00807E6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1C53B18C" w14:textId="77777777" w:rsidTr="00BC07E3">
        <w:tc>
          <w:tcPr>
            <w:tcW w:w="3692" w:type="dxa"/>
            <w:vAlign w:val="bottom"/>
          </w:tcPr>
          <w:p w14:paraId="362D0588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14:paraId="7839F311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622ECA03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463288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14:paraId="3808B23A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0AA2C71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463288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  <w:vAlign w:val="bottom"/>
          </w:tcPr>
          <w:p w14:paraId="5B77CEEE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14:paraId="1E4A5F2C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631E53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63288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14:paraId="63342F39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4048448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63288">
              <w:fldChar w:fldCharType="separate"/>
            </w:r>
            <w:r w:rsidRPr="005114CE">
              <w:fldChar w:fldCharType="end"/>
            </w:r>
          </w:p>
        </w:tc>
      </w:tr>
    </w:tbl>
    <w:p w14:paraId="51CF1735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13BB05F5" w14:textId="77777777" w:rsidTr="00BC07E3">
        <w:tc>
          <w:tcPr>
            <w:tcW w:w="3692" w:type="dxa"/>
            <w:vAlign w:val="bottom"/>
          </w:tcPr>
          <w:p w14:paraId="10BA33CF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14:paraId="526240B9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E59DFB6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63288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78E80F2C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99B04D1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63288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14:paraId="4B14AD40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14:paraId="73475CAB" w14:textId="77777777" w:rsidR="009C220D" w:rsidRPr="009C220D" w:rsidRDefault="009C220D" w:rsidP="00617C65">
            <w:pPr>
              <w:pStyle w:val="FieldText"/>
            </w:pPr>
          </w:p>
        </w:tc>
      </w:tr>
    </w:tbl>
    <w:p w14:paraId="08E048F8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14:paraId="7E3B5964" w14:textId="77777777" w:rsidTr="00BC07E3">
        <w:tc>
          <w:tcPr>
            <w:tcW w:w="3692" w:type="dxa"/>
            <w:vAlign w:val="bottom"/>
          </w:tcPr>
          <w:p w14:paraId="1F5C1814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14:paraId="2B1483C5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4D0FE180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63288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14:paraId="754AC988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122650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463288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14:paraId="2F8AE336" w14:textId="77777777" w:rsidR="009C220D" w:rsidRPr="005114CE" w:rsidRDefault="009C220D" w:rsidP="00682C69"/>
        </w:tc>
      </w:tr>
    </w:tbl>
    <w:p w14:paraId="45E15C2C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14:paraId="10F8F9F1" w14:textId="77777777" w:rsidTr="00BC07E3">
        <w:trPr>
          <w:trHeight w:val="288"/>
        </w:trPr>
        <w:tc>
          <w:tcPr>
            <w:tcW w:w="1332" w:type="dxa"/>
            <w:vAlign w:val="bottom"/>
          </w:tcPr>
          <w:p w14:paraId="7199CDC9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14:paraId="34789500" w14:textId="77777777" w:rsidR="000F2DF4" w:rsidRPr="009C220D" w:rsidRDefault="000F2DF4" w:rsidP="00617C65">
            <w:pPr>
              <w:pStyle w:val="FieldText"/>
            </w:pPr>
          </w:p>
        </w:tc>
      </w:tr>
    </w:tbl>
    <w:p w14:paraId="3A995D54" w14:textId="77777777"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14:paraId="00AC3564" w14:textId="77777777" w:rsidTr="00176E67">
        <w:trPr>
          <w:trHeight w:val="432"/>
        </w:trPr>
        <w:tc>
          <w:tcPr>
            <w:tcW w:w="1332" w:type="dxa"/>
            <w:vAlign w:val="bottom"/>
          </w:tcPr>
          <w:p w14:paraId="289E43FF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14:paraId="5AA3575D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475B80CC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1C68EF2C" w14:textId="77777777" w:rsidR="000F2DF4" w:rsidRPr="005114CE" w:rsidRDefault="000F2DF4" w:rsidP="00617C65">
            <w:pPr>
              <w:pStyle w:val="FieldText"/>
            </w:pPr>
          </w:p>
        </w:tc>
      </w:tr>
    </w:tbl>
    <w:p w14:paraId="6988FEF7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15502F4A" w14:textId="77777777" w:rsidTr="00BC07E3">
        <w:tc>
          <w:tcPr>
            <w:tcW w:w="797" w:type="dxa"/>
            <w:vAlign w:val="bottom"/>
          </w:tcPr>
          <w:p w14:paraId="47AA2811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65CFED6A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74D3E228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7F9812E3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08198023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555560F5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7757138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63288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7F853F7E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5E1AFEC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63288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2E26C0FC" w14:textId="77777777"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iploma: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1FC64BA1" w14:textId="77777777" w:rsidR="00250014" w:rsidRPr="005114CE" w:rsidRDefault="00250014" w:rsidP="00617C65">
            <w:pPr>
              <w:pStyle w:val="FieldText"/>
            </w:pPr>
          </w:p>
        </w:tc>
      </w:tr>
    </w:tbl>
    <w:p w14:paraId="4032EE84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14:paraId="17912089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7CF5267A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63D1FF11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0A332CFC" w14:textId="77777777"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6851720C" w14:textId="77777777" w:rsidR="000F2DF4" w:rsidRPr="005114CE" w:rsidRDefault="000F2DF4" w:rsidP="00617C65">
            <w:pPr>
              <w:pStyle w:val="FieldText"/>
            </w:pPr>
          </w:p>
        </w:tc>
      </w:tr>
    </w:tbl>
    <w:p w14:paraId="3599EA02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42FA1A76" w14:textId="77777777" w:rsidTr="00BC07E3">
        <w:trPr>
          <w:trHeight w:val="288"/>
        </w:trPr>
        <w:tc>
          <w:tcPr>
            <w:tcW w:w="797" w:type="dxa"/>
            <w:vAlign w:val="bottom"/>
          </w:tcPr>
          <w:p w14:paraId="6CB31814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14:paraId="2DAFB0CD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481E73ED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53522190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14:paraId="10DE82AF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4348203B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1095B2A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63288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1EFB2B08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24AEA467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63288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5AE5DCBB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14:paraId="3F51DF8E" w14:textId="77777777" w:rsidR="00250014" w:rsidRPr="005114CE" w:rsidRDefault="00250014" w:rsidP="00617C65">
            <w:pPr>
              <w:pStyle w:val="FieldText"/>
            </w:pPr>
          </w:p>
        </w:tc>
      </w:tr>
    </w:tbl>
    <w:p w14:paraId="0FD5EC79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14:paraId="4AB8122A" w14:textId="77777777" w:rsidTr="00BC07E3">
        <w:trPr>
          <w:trHeight w:val="288"/>
        </w:trPr>
        <w:tc>
          <w:tcPr>
            <w:tcW w:w="810" w:type="dxa"/>
            <w:vAlign w:val="bottom"/>
          </w:tcPr>
          <w:p w14:paraId="1CDD9C00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14:paraId="7CB66EC2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14:paraId="7DC4029B" w14:textId="77777777"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14:paraId="63A4F782" w14:textId="77777777" w:rsidR="002A2510" w:rsidRPr="005114CE" w:rsidRDefault="002A2510" w:rsidP="00617C65">
            <w:pPr>
              <w:pStyle w:val="FieldText"/>
            </w:pPr>
          </w:p>
        </w:tc>
      </w:tr>
    </w:tbl>
    <w:p w14:paraId="129DAA3B" w14:textId="77777777"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7BAB984D" w14:textId="77777777" w:rsidTr="00BC07E3">
        <w:trPr>
          <w:trHeight w:val="288"/>
        </w:trPr>
        <w:tc>
          <w:tcPr>
            <w:tcW w:w="792" w:type="dxa"/>
            <w:vAlign w:val="bottom"/>
          </w:tcPr>
          <w:p w14:paraId="45984C29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14:paraId="7EAE999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14:paraId="0B47D1EA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5D4CA232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14:paraId="5FF74E19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14:paraId="2D7C118A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BB9A9A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63288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14:paraId="6CAE79A8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7C7E03E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463288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14:paraId="0967FE00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14:paraId="7587F414" w14:textId="77777777" w:rsidR="00250014" w:rsidRPr="005114CE" w:rsidRDefault="00250014" w:rsidP="00617C65">
            <w:pPr>
              <w:pStyle w:val="FieldText"/>
            </w:pPr>
          </w:p>
        </w:tc>
      </w:tr>
    </w:tbl>
    <w:p w14:paraId="00FEB7B0" w14:textId="77777777" w:rsidR="00330050" w:rsidRDefault="00330050" w:rsidP="00330050">
      <w:pPr>
        <w:pStyle w:val="Heading2"/>
      </w:pPr>
      <w:r>
        <w:t>References</w:t>
      </w:r>
    </w:p>
    <w:p w14:paraId="46D99C33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14:paraId="7182AAF1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254A3263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14:paraId="2A7BC773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699F4531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1E2E4E68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060342FF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3CE4E479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1DD8CA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78128742" w14:textId="77777777"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DBF2EC" w14:textId="77777777" w:rsidR="000F2DF4" w:rsidRPr="009C220D" w:rsidRDefault="000F2DF4" w:rsidP="00682C69">
            <w:pPr>
              <w:pStyle w:val="FieldText"/>
            </w:pPr>
          </w:p>
        </w:tc>
      </w:tr>
      <w:tr w:rsidR="000D2539" w:rsidRPr="005114CE" w14:paraId="23DADFCC" w14:textId="77777777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14:paraId="462DDC78" w14:textId="77777777" w:rsidR="000D2539" w:rsidRPr="005114CE" w:rsidRDefault="000D2539" w:rsidP="00490804">
            <w:r>
              <w:lastRenderedPageBreak/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686FCB65" w14:textId="77777777" w:rsidR="000D2539" w:rsidRPr="005114CE" w:rsidRDefault="000D2539" w:rsidP="00D55AFA">
            <w:pPr>
              <w:pStyle w:val="FieldText"/>
            </w:pPr>
          </w:p>
        </w:tc>
      </w:tr>
      <w:tr w:rsidR="00D55AFA" w:rsidRPr="005114CE" w14:paraId="1059F0A2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EC8637D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89D65BD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954C766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4724F52" w14:textId="77777777" w:rsidR="00D55AFA" w:rsidRDefault="00D55AFA" w:rsidP="00330050"/>
        </w:tc>
      </w:tr>
      <w:tr w:rsidR="000F2DF4" w:rsidRPr="005114CE" w14:paraId="5F309497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65712348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637658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42BFEB1B" w14:textId="77777777"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AB3C2E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0168CB02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65C14390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49DBEE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14:paraId="26871387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04E242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5114CE" w14:paraId="3F1E3383" w14:textId="77777777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2C40B4B7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14:paraId="496191AB" w14:textId="77777777" w:rsidR="000D2539" w:rsidRPr="009C220D" w:rsidRDefault="000D2539" w:rsidP="00D55AFA">
            <w:pPr>
              <w:pStyle w:val="FieldText"/>
            </w:pPr>
          </w:p>
        </w:tc>
      </w:tr>
      <w:tr w:rsidR="00D55AFA" w:rsidRPr="005114CE" w14:paraId="444FE143" w14:textId="77777777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4AAF76B" w14:textId="77777777"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2DE27AA5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487DD50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4B4229F1" w14:textId="77777777" w:rsidR="00D55AFA" w:rsidRDefault="00D55AFA" w:rsidP="00330050"/>
        </w:tc>
      </w:tr>
      <w:tr w:rsidR="000D2539" w:rsidRPr="005114CE" w14:paraId="53136A80" w14:textId="77777777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14:paraId="47819198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BB4E48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14:paraId="3CB706BC" w14:textId="77777777"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8A2752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7B013540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2AE9980D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7B059C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14:paraId="3093182D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133C69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3380DC6B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864BF6C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14:paraId="4C109715" w14:textId="77777777" w:rsidR="000D2539" w:rsidRPr="005114CE" w:rsidRDefault="000D2539" w:rsidP="00607FED">
            <w:pPr>
              <w:pStyle w:val="FieldText"/>
              <w:keepLines/>
            </w:pPr>
          </w:p>
        </w:tc>
      </w:tr>
    </w:tbl>
    <w:p w14:paraId="7194BBE7" w14:textId="77777777"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14:paraId="76F01C38" w14:textId="77777777" w:rsidTr="00176E67">
        <w:trPr>
          <w:trHeight w:val="432"/>
        </w:trPr>
        <w:tc>
          <w:tcPr>
            <w:tcW w:w="1072" w:type="dxa"/>
            <w:vAlign w:val="bottom"/>
          </w:tcPr>
          <w:p w14:paraId="71F96E3F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0907654B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7BC5B234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6A526B6D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02B2B3C7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7477988F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24AED8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395468EA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49A7AE" w14:textId="77777777" w:rsidR="000D2539" w:rsidRPr="009C220D" w:rsidRDefault="000D2539" w:rsidP="0014663E">
            <w:pPr>
              <w:pStyle w:val="FieldText"/>
            </w:pPr>
          </w:p>
        </w:tc>
      </w:tr>
    </w:tbl>
    <w:p w14:paraId="1CA78C9F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14226700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62CA737F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0BBDC7C6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0AA5BB58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1310CC3A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06779BD3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35A19D75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06D62825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14:paraId="402D8E24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60CECF4F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78F3E88E" w14:textId="77777777" w:rsidR="000D2539" w:rsidRPr="009C220D" w:rsidRDefault="000D2539" w:rsidP="0014663E">
            <w:pPr>
              <w:pStyle w:val="FieldText"/>
            </w:pPr>
          </w:p>
        </w:tc>
      </w:tr>
    </w:tbl>
    <w:p w14:paraId="2EB2CCFA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62528FD5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1C6E5AC1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509C5FF9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1A1AC6B3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0458271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55A9F27B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73C832D2" w14:textId="77777777" w:rsidR="000D2539" w:rsidRPr="009C220D" w:rsidRDefault="000D2539" w:rsidP="0014663E">
            <w:pPr>
              <w:pStyle w:val="FieldText"/>
            </w:pPr>
          </w:p>
        </w:tc>
      </w:tr>
    </w:tbl>
    <w:p w14:paraId="1464CDCD" w14:textId="77777777"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14:paraId="274FF339" w14:textId="77777777" w:rsidTr="00176E67">
        <w:tc>
          <w:tcPr>
            <w:tcW w:w="5040" w:type="dxa"/>
            <w:vAlign w:val="bottom"/>
          </w:tcPr>
          <w:p w14:paraId="7A37E8C4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4DE9A95A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1812CF2B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463288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24A2668F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05454FCC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463288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4F130266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78338320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4132A853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4F705117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22E3D080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18C27C9E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396299D6" w14:textId="77777777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B3A58A2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867425A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C694824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E0177EE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16B47F4F" w14:textId="77777777"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5C62D968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2584C800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71F97AB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0AE5D311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2DDEEE25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3EDD4E00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573B4E0F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2E892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294FEEF0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8E4440" w14:textId="77777777" w:rsidR="00BC07E3" w:rsidRPr="009C220D" w:rsidRDefault="00BC07E3" w:rsidP="00BC07E3">
            <w:pPr>
              <w:pStyle w:val="FieldText"/>
            </w:pPr>
          </w:p>
        </w:tc>
      </w:tr>
    </w:tbl>
    <w:p w14:paraId="4B062E7D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0439AA94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47325F1B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727765A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69837F26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74B1B9BB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612F2E79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6A16B564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33519CCC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76C4EA5F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5CF91E51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5C0CEBF5" w14:textId="77777777" w:rsidR="00BC07E3" w:rsidRPr="009C220D" w:rsidRDefault="00BC07E3" w:rsidP="00BC07E3">
            <w:pPr>
              <w:pStyle w:val="FieldText"/>
            </w:pPr>
          </w:p>
        </w:tc>
      </w:tr>
    </w:tbl>
    <w:p w14:paraId="7B602C94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2559572A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339B2386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61AEABF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0507E5DF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1B0A45E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742850A2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49AA4D03" w14:textId="77777777" w:rsidR="00BC07E3" w:rsidRPr="009C220D" w:rsidRDefault="00BC07E3" w:rsidP="00BC07E3">
            <w:pPr>
              <w:pStyle w:val="FieldText"/>
            </w:pPr>
          </w:p>
        </w:tc>
      </w:tr>
    </w:tbl>
    <w:p w14:paraId="6F71AF63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15DE972E" w14:textId="77777777" w:rsidTr="00176E67">
        <w:tc>
          <w:tcPr>
            <w:tcW w:w="5040" w:type="dxa"/>
            <w:vAlign w:val="bottom"/>
          </w:tcPr>
          <w:p w14:paraId="77624D97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114797F7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029D86D2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63288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7049E095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5D399A1B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63288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05D9F6D2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104637B7" w14:textId="77777777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14:paraId="175A7EBA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05BC7632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2A0F20BA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21673AC4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513C7E37" w14:textId="77777777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0D41808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3AADFB9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D557694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2B2D258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18C2F4C0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14:paraId="05A181CB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0A342B64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14:paraId="0E71534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2C957EC0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7E2C540D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2B2EFFDA" w14:textId="77777777" w:rsidTr="00176E67">
        <w:trPr>
          <w:trHeight w:val="360"/>
        </w:trPr>
        <w:tc>
          <w:tcPr>
            <w:tcW w:w="1072" w:type="dxa"/>
            <w:vAlign w:val="bottom"/>
          </w:tcPr>
          <w:p w14:paraId="1FFD0105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1CE01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14:paraId="16CE23A2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39BDB0" w14:textId="77777777" w:rsidR="00BC07E3" w:rsidRPr="009C220D" w:rsidRDefault="00BC07E3" w:rsidP="00BC07E3">
            <w:pPr>
              <w:pStyle w:val="FieldText"/>
            </w:pPr>
          </w:p>
        </w:tc>
      </w:tr>
    </w:tbl>
    <w:p w14:paraId="451A0BDC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4DEA420F" w14:textId="77777777" w:rsidTr="00BC07E3">
        <w:trPr>
          <w:trHeight w:val="288"/>
        </w:trPr>
        <w:tc>
          <w:tcPr>
            <w:tcW w:w="1072" w:type="dxa"/>
            <w:vAlign w:val="bottom"/>
          </w:tcPr>
          <w:p w14:paraId="1345E392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14:paraId="7B381A0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324C3F89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322E4A4E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14:paraId="34E55C84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5E1B070C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2EF5061A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14:paraId="518F485C" w14:textId="77777777" w:rsidTr="00BC07E3">
        <w:trPr>
          <w:trHeight w:val="288"/>
        </w:trPr>
        <w:tc>
          <w:tcPr>
            <w:tcW w:w="1491" w:type="dxa"/>
            <w:vAlign w:val="bottom"/>
          </w:tcPr>
          <w:p w14:paraId="08F7E652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14:paraId="294B8738" w14:textId="77777777" w:rsidR="00BC07E3" w:rsidRPr="009C220D" w:rsidRDefault="00BC07E3" w:rsidP="00BC07E3">
            <w:pPr>
              <w:pStyle w:val="FieldText"/>
            </w:pPr>
          </w:p>
        </w:tc>
      </w:tr>
    </w:tbl>
    <w:p w14:paraId="00D7C32C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38A2F967" w14:textId="77777777" w:rsidTr="00BC07E3">
        <w:trPr>
          <w:trHeight w:val="288"/>
        </w:trPr>
        <w:tc>
          <w:tcPr>
            <w:tcW w:w="1080" w:type="dxa"/>
            <w:vAlign w:val="bottom"/>
          </w:tcPr>
          <w:p w14:paraId="706728FA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409BEF4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14:paraId="3937C1A0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2B0BE580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14:paraId="02703931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264ED08A" w14:textId="77777777" w:rsidR="00BC07E3" w:rsidRPr="009C220D" w:rsidRDefault="00BC07E3" w:rsidP="00BC07E3">
            <w:pPr>
              <w:pStyle w:val="FieldText"/>
            </w:pPr>
          </w:p>
        </w:tc>
      </w:tr>
    </w:tbl>
    <w:p w14:paraId="5F46C8E5" w14:textId="77777777"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14:paraId="552611E6" w14:textId="77777777" w:rsidTr="00176E67">
        <w:tc>
          <w:tcPr>
            <w:tcW w:w="5040" w:type="dxa"/>
            <w:vAlign w:val="bottom"/>
          </w:tcPr>
          <w:p w14:paraId="3995E949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14:paraId="4723652B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33ECFFAF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63288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14:paraId="2619A6FB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4127ACD2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463288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14:paraId="2A1DD2A0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3089933A" w14:textId="77777777"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2C571FCC" w14:textId="77777777" w:rsidTr="00176E67">
        <w:trPr>
          <w:trHeight w:val="432"/>
        </w:trPr>
        <w:tc>
          <w:tcPr>
            <w:tcW w:w="823" w:type="dxa"/>
            <w:vAlign w:val="bottom"/>
          </w:tcPr>
          <w:p w14:paraId="28E1D66A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14:paraId="7AEB58C7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14:paraId="31B9B3F1" w14:textId="77777777"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14:paraId="3C3902E3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14:paraId="72308C3D" w14:textId="77777777"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14:paraId="4B80EED4" w14:textId="77777777" w:rsidR="000D2539" w:rsidRPr="009C220D" w:rsidRDefault="000D2539" w:rsidP="00902964">
            <w:pPr>
              <w:pStyle w:val="FieldText"/>
            </w:pPr>
          </w:p>
        </w:tc>
      </w:tr>
    </w:tbl>
    <w:p w14:paraId="256B945A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14:paraId="4CE2982F" w14:textId="77777777" w:rsidTr="00176E67">
        <w:trPr>
          <w:trHeight w:val="288"/>
        </w:trPr>
        <w:tc>
          <w:tcPr>
            <w:tcW w:w="1829" w:type="dxa"/>
            <w:vAlign w:val="bottom"/>
          </w:tcPr>
          <w:p w14:paraId="2B26FFDD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14:paraId="1232797C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14:paraId="356B465D" w14:textId="77777777"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14:paraId="6F774017" w14:textId="77777777" w:rsidR="000D2539" w:rsidRPr="009C220D" w:rsidRDefault="000D2539" w:rsidP="00902964">
            <w:pPr>
              <w:pStyle w:val="FieldText"/>
            </w:pPr>
          </w:p>
        </w:tc>
      </w:tr>
    </w:tbl>
    <w:p w14:paraId="2BF51738" w14:textId="77777777"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14:paraId="02C3CCD7" w14:textId="77777777" w:rsidTr="00176E67">
        <w:trPr>
          <w:trHeight w:val="288"/>
        </w:trPr>
        <w:tc>
          <w:tcPr>
            <w:tcW w:w="2842" w:type="dxa"/>
            <w:vAlign w:val="bottom"/>
          </w:tcPr>
          <w:p w14:paraId="74889881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14:paraId="374F92E9" w14:textId="77777777" w:rsidR="000D2539" w:rsidRPr="009C220D" w:rsidRDefault="000D2539" w:rsidP="00902964">
            <w:pPr>
              <w:pStyle w:val="FieldText"/>
            </w:pPr>
          </w:p>
        </w:tc>
      </w:tr>
    </w:tbl>
    <w:p w14:paraId="2C95FF91" w14:textId="77777777" w:rsidR="00871876" w:rsidRDefault="00871876" w:rsidP="00871876">
      <w:pPr>
        <w:pStyle w:val="Heading2"/>
      </w:pPr>
      <w:r w:rsidRPr="009C220D">
        <w:t>Disclaimer and Signature</w:t>
      </w:r>
    </w:p>
    <w:p w14:paraId="117A1EA5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14F65691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14:paraId="692ABD35" w14:textId="77777777" w:rsidTr="00330050">
        <w:trPr>
          <w:trHeight w:val="432"/>
        </w:trPr>
        <w:tc>
          <w:tcPr>
            <w:tcW w:w="1072" w:type="dxa"/>
            <w:vAlign w:val="bottom"/>
          </w:tcPr>
          <w:p w14:paraId="4963BC1C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14:paraId="12346A4C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14:paraId="7FDE9D34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14:paraId="1A41CB8E" w14:textId="77777777" w:rsidR="000D2539" w:rsidRPr="005114CE" w:rsidRDefault="000D2539" w:rsidP="00682C69">
            <w:pPr>
              <w:pStyle w:val="FieldText"/>
            </w:pPr>
          </w:p>
        </w:tc>
      </w:tr>
    </w:tbl>
    <w:p w14:paraId="27A9840E" w14:textId="77777777" w:rsidR="005F6E87" w:rsidRPr="004E34C6" w:rsidRDefault="005F6E87" w:rsidP="004E34C6"/>
    <w:sectPr w:rsidR="005F6E87" w:rsidRPr="004E34C6" w:rsidSect="00856C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1CE09" w14:textId="77777777" w:rsidR="00463288" w:rsidRDefault="00463288" w:rsidP="00176E67">
      <w:r>
        <w:separator/>
      </w:r>
    </w:p>
  </w:endnote>
  <w:endnote w:type="continuationSeparator" w:id="0">
    <w:p w14:paraId="3AFBA94C" w14:textId="77777777" w:rsidR="00463288" w:rsidRDefault="00463288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62B75" w14:textId="77777777" w:rsidR="002A1F7A" w:rsidRDefault="002A1F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69029AD1" w14:textId="77777777" w:rsidR="00176E67" w:rsidRDefault="00A66B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7E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6388F" w14:textId="77777777" w:rsidR="002A1F7A" w:rsidRDefault="002A1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F9A39" w14:textId="77777777" w:rsidR="00463288" w:rsidRDefault="00463288" w:rsidP="00176E67">
      <w:r>
        <w:separator/>
      </w:r>
    </w:p>
  </w:footnote>
  <w:footnote w:type="continuationSeparator" w:id="0">
    <w:p w14:paraId="2D1460A2" w14:textId="77777777" w:rsidR="00463288" w:rsidRDefault="00463288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AB075" w14:textId="3D155344" w:rsidR="002A1F7A" w:rsidRDefault="00D818E7">
    <w:pPr>
      <w:pStyle w:val="Header"/>
    </w:pPr>
    <w:r>
      <w:rPr>
        <w:noProof/>
      </w:rPr>
      <w:pict w14:anchorId="762830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0;margin-top:0;width:503.95pt;height:537.15pt;z-index:-251657216;mso-position-horizontal:center;mso-position-horizontal-relative:margin;mso-position-vertical:center;mso-position-vertical-relative:margin" o:allowincell="f">
          <v:imagedata r:id="rId1" o:title="image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607F2" w14:textId="7ECAD59F" w:rsidR="002A1F7A" w:rsidRDefault="00D818E7">
    <w:pPr>
      <w:pStyle w:val="Header"/>
    </w:pPr>
    <w:r>
      <w:rPr>
        <w:noProof/>
      </w:rPr>
      <w:pict w14:anchorId="467236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0;margin-top:0;width:503.95pt;height:537.15pt;z-index:-251656192;mso-position-horizontal:center;mso-position-horizontal-relative:margin;mso-position-vertical:center;mso-position-vertical-relative:margin" o:allowincell="f">
          <v:imagedata r:id="rId1" o:title="images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ACA7C" w14:textId="5B8D1C14" w:rsidR="002A1F7A" w:rsidRDefault="00D818E7">
    <w:pPr>
      <w:pStyle w:val="Header"/>
    </w:pPr>
    <w:r>
      <w:rPr>
        <w:noProof/>
      </w:rPr>
      <w:pict w14:anchorId="4F7B02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8" type="#_x0000_t75" style="position:absolute;margin-left:0;margin-top:0;width:503.95pt;height:537.15pt;z-index:-251658240;mso-position-horizontal:center;mso-position-horizontal-relative:margin;mso-position-vertical:center;mso-position-vertical-relative:margin" o:allowincell="f">
          <v:imagedata r:id="rId1" o:title="image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6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375"/>
    <w:rsid w:val="000071F7"/>
    <w:rsid w:val="00010B00"/>
    <w:rsid w:val="0002798A"/>
    <w:rsid w:val="000373B9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1F7A"/>
    <w:rsid w:val="002A2510"/>
    <w:rsid w:val="002A6FA9"/>
    <w:rsid w:val="002B4D1D"/>
    <w:rsid w:val="002C10B1"/>
    <w:rsid w:val="002D222A"/>
    <w:rsid w:val="002F2B39"/>
    <w:rsid w:val="003076FD"/>
    <w:rsid w:val="00317005"/>
    <w:rsid w:val="00330050"/>
    <w:rsid w:val="00335259"/>
    <w:rsid w:val="00353F5D"/>
    <w:rsid w:val="003929F1"/>
    <w:rsid w:val="003A1B63"/>
    <w:rsid w:val="003A41A1"/>
    <w:rsid w:val="003B2326"/>
    <w:rsid w:val="00400251"/>
    <w:rsid w:val="00412C7D"/>
    <w:rsid w:val="00437ED0"/>
    <w:rsid w:val="00440CD8"/>
    <w:rsid w:val="00443837"/>
    <w:rsid w:val="00447DAA"/>
    <w:rsid w:val="00450F66"/>
    <w:rsid w:val="00461739"/>
    <w:rsid w:val="00463288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31AF"/>
    <w:rsid w:val="005F6E87"/>
    <w:rsid w:val="00607FED"/>
    <w:rsid w:val="006121A1"/>
    <w:rsid w:val="00613129"/>
    <w:rsid w:val="00617C65"/>
    <w:rsid w:val="0063459A"/>
    <w:rsid w:val="00657A2F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973C5"/>
    <w:rsid w:val="007A71DE"/>
    <w:rsid w:val="007B199B"/>
    <w:rsid w:val="007B6119"/>
    <w:rsid w:val="007B7578"/>
    <w:rsid w:val="007C1DA0"/>
    <w:rsid w:val="007C71B8"/>
    <w:rsid w:val="007E2A15"/>
    <w:rsid w:val="007E56C4"/>
    <w:rsid w:val="007F3D5B"/>
    <w:rsid w:val="00807E60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1606D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66B2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57AF4"/>
    <w:rsid w:val="00D6155E"/>
    <w:rsid w:val="00D818E7"/>
    <w:rsid w:val="00D83A19"/>
    <w:rsid w:val="00D86A85"/>
    <w:rsid w:val="00D90A75"/>
    <w:rsid w:val="00DA4514"/>
    <w:rsid w:val="00DB6375"/>
    <w:rsid w:val="00DC47A2"/>
    <w:rsid w:val="00DE1551"/>
    <w:rsid w:val="00DE1A09"/>
    <w:rsid w:val="00DE7FB7"/>
    <w:rsid w:val="00E106E2"/>
    <w:rsid w:val="00E16D56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EC7E0D"/>
    <w:rsid w:val="00EF2F7E"/>
    <w:rsid w:val="00F83033"/>
    <w:rsid w:val="00F966AA"/>
    <w:rsid w:val="00FA36BA"/>
    <w:rsid w:val="00FB0978"/>
    <w:rsid w:val="00FB538F"/>
    <w:rsid w:val="00FC3071"/>
    <w:rsid w:val="00FD5902"/>
    <w:rsid w:val="00FF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61">
      <v:textbox inset="5.85pt,.7pt,5.85pt,.7pt"/>
    </o:shapedefaults>
    <o:shapelayout v:ext="edit">
      <o:idmap v:ext="edit" data="1"/>
    </o:shapelayout>
  </w:shapeDefaults>
  <w:decimalSymbol w:val="."/>
  <w:listSeparator w:val=","/>
  <w14:docId w14:val="71CE3560"/>
  <w15:docId w15:val="{89A3082F-DB1A-40FD-9F8A-A234BE8A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zo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7CC4EB-D85A-4103-9DB9-5963C58C7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15</TotalTime>
  <Pages>3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Yuzo Toyama</dc:creator>
  <cp:keywords/>
  <cp:lastModifiedBy>Tommy Le</cp:lastModifiedBy>
  <cp:revision>3</cp:revision>
  <cp:lastPrinted>2016-12-02T04:32:00Z</cp:lastPrinted>
  <dcterms:created xsi:type="dcterms:W3CDTF">2019-02-28T02:34:00Z</dcterms:created>
  <dcterms:modified xsi:type="dcterms:W3CDTF">2019-02-28T02:49:00Z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